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9010" w14:textId="77777777" w:rsidR="00F600D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70A37ABE" w14:textId="77777777" w:rsidR="00F600D4" w:rsidRPr="004346F6" w:rsidRDefault="00F600D4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</w:p>
    <w:p w14:paraId="4AA8CF6C" w14:textId="77777777" w:rsidR="00F600D4" w:rsidRPr="00EC27F3" w:rsidRDefault="00E7133E" w:rsidP="00F600D4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492A3A93" w14:textId="77777777"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14:paraId="7415F928" w14:textId="77777777"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14:paraId="294D0BB4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A0478FB" w14:textId="77777777"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8A1FBFD" w14:textId="77777777"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0BC6B65C" w14:textId="77777777"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14:paraId="7150B06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14EA337" w14:textId="77777777"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20D84CE0" w14:textId="77777777"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2509E353" w14:textId="77777777"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762B89A" w14:textId="77777777"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14:paraId="77748007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F8D468D" w14:textId="77777777"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D859EE" w14:textId="77777777" w:rsidR="000F2DF4" w:rsidRPr="00EC27F3" w:rsidRDefault="00E713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6BFEB69B" w14:textId="77777777"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04C86" w14:textId="77777777" w:rsidR="000F2DF4" w:rsidRPr="00EC27F3" w:rsidRDefault="00CD753E" w:rsidP="00C31DCC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01/6585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-</w:t>
            </w:r>
            <w:r w:rsidR="00C31DCC">
              <w:rPr>
                <w:rFonts w:asciiTheme="majorHAnsi" w:hAnsiTheme="majorHAnsi" w:cstheme="majorHAnsi"/>
                <w:lang w:val="hr-HR" w:eastAsia="hr-HR"/>
              </w:rPr>
              <w:t>761</w:t>
            </w:r>
          </w:p>
        </w:tc>
      </w:tr>
      <w:tr w:rsidR="000D2539" w:rsidRPr="00EC27F3" w14:paraId="5194BB8D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B607418" w14:textId="77777777"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E5297C2" w14:textId="77777777" w:rsidR="000D2539" w:rsidRPr="00EC27F3" w:rsidRDefault="00C31DCC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Zagreb, Park Stara Trešnjevka 2</w:t>
            </w:r>
          </w:p>
        </w:tc>
      </w:tr>
    </w:tbl>
    <w:p w14:paraId="51EBF467" w14:textId="77777777"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D2539" w:rsidRPr="00EC27F3" w14:paraId="22A776E8" w14:textId="77777777" w:rsidTr="005559AC">
        <w:trPr>
          <w:trHeight w:val="288"/>
        </w:trPr>
        <w:tc>
          <w:tcPr>
            <w:tcW w:w="1276" w:type="dxa"/>
            <w:vAlign w:val="bottom"/>
          </w:tcPr>
          <w:p w14:paraId="640BE7A3" w14:textId="77777777"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14:paraId="37C23859" w14:textId="77777777" w:rsidR="00F600D4" w:rsidRDefault="00F600D4" w:rsidP="00D70E1E">
            <w:pPr>
              <w:pStyle w:val="FieldText"/>
              <w:jc w:val="both"/>
            </w:pPr>
          </w:p>
          <w:p w14:paraId="30F889E5" w14:textId="77777777" w:rsidR="0081638D" w:rsidRPr="0081638D" w:rsidRDefault="00DF3AAC" w:rsidP="00D70E1E">
            <w:pPr>
              <w:pStyle w:val="FieldText"/>
              <w:jc w:val="both"/>
              <w:rPr>
                <w:sz w:val="20"/>
                <w:szCs w:val="20"/>
              </w:rPr>
            </w:pPr>
            <w:proofErr w:type="spellStart"/>
            <w:r>
              <w:t>Podaci</w:t>
            </w:r>
            <w:proofErr w:type="spellEnd"/>
            <w:r>
              <w:t xml:space="preserve"> se </w:t>
            </w:r>
            <w:proofErr w:type="spellStart"/>
            <w:r>
              <w:t>obrađuju</w:t>
            </w:r>
            <w:proofErr w:type="spellEnd"/>
            <w:r>
              <w:t xml:space="preserve"> u </w:t>
            </w:r>
            <w:proofErr w:type="spellStart"/>
            <w:r>
              <w:t>svrhu</w:t>
            </w:r>
            <w:proofErr w:type="spellEnd"/>
            <w:r>
              <w:t xml:space="preserve"> </w:t>
            </w:r>
            <w:proofErr w:type="spellStart"/>
            <w:r>
              <w:t>ostvarivanja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ljetovanje</w:t>
            </w:r>
            <w:proofErr w:type="spellEnd"/>
            <w:r>
              <w:t xml:space="preserve"> </w:t>
            </w:r>
            <w:proofErr w:type="spellStart"/>
            <w:r>
              <w:t>djece</w:t>
            </w:r>
            <w:proofErr w:type="spellEnd"/>
            <w:r>
              <w:t xml:space="preserve"> </w:t>
            </w:r>
            <w:proofErr w:type="spellStart"/>
            <w:r>
              <w:t>hrvatskih</w:t>
            </w:r>
            <w:proofErr w:type="spellEnd"/>
            <w:r>
              <w:t xml:space="preserve"> </w:t>
            </w:r>
            <w:proofErr w:type="spellStart"/>
            <w:r>
              <w:t>branite</w:t>
            </w:r>
            <w:r w:rsidR="005F461F">
              <w:t>l</w:t>
            </w:r>
            <w:r>
              <w:t>ja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Domovinskog</w:t>
            </w:r>
            <w:proofErr w:type="spellEnd"/>
            <w:r>
              <w:t xml:space="preserve"> rata, </w:t>
            </w:r>
            <w:proofErr w:type="spellStart"/>
            <w:r>
              <w:t>sukladno</w:t>
            </w:r>
            <w:proofErr w:type="spellEnd"/>
            <w:r>
              <w:t xml:space="preserve"> </w:t>
            </w:r>
            <w:proofErr w:type="spellStart"/>
            <w:r>
              <w:t>Odluci</w:t>
            </w:r>
            <w:proofErr w:type="spellEnd"/>
            <w:r>
              <w:t xml:space="preserve"> o </w:t>
            </w:r>
            <w:proofErr w:type="spellStart"/>
            <w:r>
              <w:t>socijalnoj</w:t>
            </w:r>
            <w:proofErr w:type="spellEnd"/>
            <w:r>
              <w:t xml:space="preserve"> </w:t>
            </w:r>
            <w:proofErr w:type="spellStart"/>
            <w:r>
              <w:t>skrbi</w:t>
            </w:r>
            <w:proofErr w:type="spellEnd"/>
            <w:r>
              <w:t xml:space="preserve"> Grada Zagreba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 w:rsidR="0081638D" w:rsidRPr="0081638D">
              <w:rPr>
                <w:sz w:val="20"/>
                <w:szCs w:val="20"/>
              </w:rPr>
              <w:t xml:space="preserve"> Grada Zagreba </w:t>
            </w:r>
            <w:r>
              <w:rPr>
                <w:sz w:val="20"/>
                <w:szCs w:val="20"/>
              </w:rPr>
              <w:t>7</w:t>
            </w:r>
            <w:r w:rsidR="0081638D" w:rsidRPr="0081638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25</w:t>
            </w:r>
            <w:r w:rsidR="00B818D7">
              <w:rPr>
                <w:sz w:val="20"/>
                <w:szCs w:val="20"/>
              </w:rPr>
              <w:t xml:space="preserve">, </w:t>
            </w:r>
            <w:r w:rsidR="00CD1047">
              <w:rPr>
                <w:sz w:val="20"/>
                <w:szCs w:val="20"/>
              </w:rPr>
              <w:t>34/25</w:t>
            </w:r>
            <w:r w:rsidR="00B818D7">
              <w:rPr>
                <w:sz w:val="20"/>
                <w:szCs w:val="20"/>
              </w:rPr>
              <w:t xml:space="preserve"> </w:t>
            </w:r>
            <w:proofErr w:type="spellStart"/>
            <w:r w:rsidR="00B818D7">
              <w:rPr>
                <w:sz w:val="20"/>
                <w:szCs w:val="20"/>
              </w:rPr>
              <w:t>i</w:t>
            </w:r>
            <w:proofErr w:type="spellEnd"/>
            <w:r w:rsidR="00B818D7">
              <w:rPr>
                <w:sz w:val="20"/>
                <w:szCs w:val="20"/>
              </w:rPr>
              <w:t xml:space="preserve"> 15/26</w:t>
            </w:r>
            <w:r w:rsidR="0081638D" w:rsidRPr="0081638D">
              <w:rPr>
                <w:sz w:val="20"/>
                <w:szCs w:val="20"/>
              </w:rPr>
              <w:t>)</w:t>
            </w:r>
          </w:p>
          <w:p w14:paraId="49CEEEAE" w14:textId="77777777" w:rsidR="0081638D" w:rsidRPr="0081638D" w:rsidRDefault="0081638D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</w:p>
        </w:tc>
      </w:tr>
      <w:tr w:rsidR="0030222D" w:rsidRPr="00EC27F3" w14:paraId="728A5896" w14:textId="77777777" w:rsidTr="005559AC">
        <w:trPr>
          <w:trHeight w:val="288"/>
        </w:trPr>
        <w:tc>
          <w:tcPr>
            <w:tcW w:w="1276" w:type="dxa"/>
            <w:vAlign w:val="bottom"/>
          </w:tcPr>
          <w:p w14:paraId="0D897920" w14:textId="77777777"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14:paraId="6DF8881B" w14:textId="77777777" w:rsidR="00624C7B" w:rsidRPr="0081638D" w:rsidRDefault="0081638D" w:rsidP="00DF3A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r w:rsidRPr="0081638D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</w:tbl>
    <w:p w14:paraId="4075582C" w14:textId="77777777"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14:paraId="372B7735" w14:textId="77777777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14:paraId="70C45631" w14:textId="77777777"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81638D" w:rsidRPr="00EC27F3" w14:paraId="5A862E48" w14:textId="77777777" w:rsidTr="004346F6">
        <w:trPr>
          <w:trHeight w:val="288"/>
        </w:trPr>
        <w:tc>
          <w:tcPr>
            <w:tcW w:w="1276" w:type="dxa"/>
            <w:vAlign w:val="bottom"/>
          </w:tcPr>
          <w:p w14:paraId="19890B31" w14:textId="77777777" w:rsidR="0081638D" w:rsidRPr="00EC27F3" w:rsidRDefault="0081638D" w:rsidP="0081638D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14:paraId="397F0F99" w14:textId="77777777" w:rsidR="0081638D" w:rsidRPr="00555D92" w:rsidRDefault="00555D92" w:rsidP="005559AC">
            <w:pPr>
              <w:pStyle w:val="FieldText"/>
              <w:ind w:left="14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hr-HR"/>
              </w:rPr>
            </w:pPr>
            <w:proofErr w:type="spellStart"/>
            <w:r w:rsidRPr="00555D92">
              <w:rPr>
                <w:b w:val="0"/>
                <w:sz w:val="20"/>
                <w:szCs w:val="20"/>
              </w:rPr>
              <w:t>Podaci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se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čuvaju</w:t>
            </w:r>
            <w:proofErr w:type="spellEnd"/>
            <w:r w:rsidRPr="00555D9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555D92">
              <w:rPr>
                <w:b w:val="0"/>
                <w:sz w:val="20"/>
                <w:szCs w:val="20"/>
              </w:rPr>
              <w:t>trajno</w:t>
            </w:r>
            <w:proofErr w:type="spellEnd"/>
            <w:r w:rsidR="0081638D" w:rsidRPr="00555D92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68AA67DB" w14:textId="77777777"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14:paraId="6C5F2562" w14:textId="77777777" w:rsidR="00F600D4" w:rsidRDefault="00F600D4" w:rsidP="009D7AD0">
      <w:pPr>
        <w:rPr>
          <w:rFonts w:asciiTheme="majorHAnsi" w:hAnsiTheme="majorHAnsi" w:cstheme="majorHAnsi"/>
          <w:szCs w:val="19"/>
          <w:lang w:val="hr-HR" w:eastAsia="hr-HR"/>
        </w:rPr>
      </w:pPr>
    </w:p>
    <w:p w14:paraId="1929FEDD" w14:textId="77777777"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="00DF3AAC" w:rsidRPr="00815357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7B232B3D" w14:textId="77777777"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14:paraId="5CBF74F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0F3EC3E4" w14:textId="77777777"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5EDB7B3" w14:textId="77777777"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3BAD3EDF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14:paraId="0051B9C5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A507C5A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14:paraId="2DF4AD2A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7F72204" w14:textId="77777777"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1EE0B7B7" w14:textId="77777777"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14:paraId="4B32D816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EA3FB40" w14:textId="77777777"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13EA9BAC" w14:textId="77777777"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14:paraId="2A62CBA9" w14:textId="77777777"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B2BD263" w14:textId="77777777"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78989FB4" w14:textId="77777777"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14:paraId="517C6DB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1233A2D2" w14:textId="77777777"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1FA1174" w14:textId="77777777" w:rsidR="004D74AC" w:rsidRPr="00EC27F3" w:rsidRDefault="002E1759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Nemogućnost ostvarivanja prava na ljetovanje</w:t>
            </w:r>
          </w:p>
        </w:tc>
      </w:tr>
    </w:tbl>
    <w:p w14:paraId="2D894EB6" w14:textId="77777777"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14:paraId="1165F07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79D5810" w14:textId="77777777" w:rsidR="008576D9" w:rsidRPr="0081638D" w:rsidRDefault="008576D9" w:rsidP="00FD653E">
            <w:pPr>
              <w:rPr>
                <w:rFonts w:asciiTheme="majorHAnsi" w:hAnsiTheme="majorHAnsi" w:cstheme="majorHAnsi"/>
                <w:u w:val="single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                                        </w:t>
            </w:r>
            <w:r w:rsidRPr="0081638D">
              <w:rPr>
                <w:rFonts w:asciiTheme="majorHAnsi" w:hAnsiTheme="majorHAnsi" w:cstheme="majorHAnsi"/>
                <w:u w:val="single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481D47" w14:textId="77777777" w:rsidR="008576D9" w:rsidRPr="0081638D" w:rsidRDefault="008576D9" w:rsidP="00E719E7">
            <w:pPr>
              <w:pStyle w:val="FieldText"/>
              <w:ind w:left="207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</w:p>
          <w:p w14:paraId="7B9800DC" w14:textId="77777777" w:rsidR="0081638D" w:rsidRPr="0081638D" w:rsidRDefault="00E719E7" w:rsidP="00E719E7">
            <w:pPr>
              <w:pStyle w:val="FieldText"/>
              <w:jc w:val="both"/>
              <w:rPr>
                <w:rFonts w:asciiTheme="majorHAnsi" w:hAnsiTheme="majorHAnsi" w:cstheme="majorHAnsi"/>
                <w:b w:val="0"/>
                <w:u w:val="single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u w:val="single"/>
                <w:lang w:val="hr-HR"/>
              </w:rPr>
              <w:t>Izvršitelj usluge izabran na javnoj nabavi</w:t>
            </w:r>
          </w:p>
        </w:tc>
      </w:tr>
    </w:tbl>
    <w:p w14:paraId="0EC78291" w14:textId="77777777"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14:paraId="5F29B64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6E8AD06" w14:textId="77777777"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7742896E" w14:textId="77777777" w:rsidR="00142A29" w:rsidRPr="0081638D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b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szCs w:val="17"/>
                <w:lang w:val="hr-HR"/>
              </w:rPr>
              <w:t xml:space="preserve">DA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81638D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NE </w:t>
            </w:r>
          </w:p>
          <w:p w14:paraId="4E9F4163" w14:textId="77777777"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bookmarkStart w:id="1" w:name="Check4"/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4E9C59B1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14:paraId="5C03FAD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5E4215CF" w14:textId="77777777"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284B8E80" w14:textId="77777777"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5A69858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14:paraId="132F4BA0" w14:textId="77777777" w:rsidR="00142A29" w:rsidRPr="00EC27F3" w:rsidRDefault="00142A29" w:rsidP="006F07F7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6F07F7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8750315" w14:textId="77777777"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1FBA1AFD" w14:textId="77777777"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14:paraId="41AA2770" w14:textId="77777777"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14:paraId="37B7D120" w14:textId="77777777" w:rsidR="008576D9" w:rsidRPr="00900B91" w:rsidRDefault="008576D9" w:rsidP="0081638D">
      <w:pPr>
        <w:jc w:val="both"/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proofErr w:type="spellStart"/>
      <w:r w:rsidR="00570067" w:rsidRPr="00E05EEC">
        <w:rPr>
          <w:rFonts w:ascii="Arial" w:hAnsi="Arial" w:cs="Arial"/>
          <w:b/>
          <w:shd w:val="clear" w:color="auto" w:fill="FFFFFF"/>
        </w:rPr>
        <w:t>Selska</w:t>
      </w:r>
      <w:proofErr w:type="spellEnd"/>
      <w:r w:rsidR="00570067" w:rsidRPr="00E05EEC">
        <w:rPr>
          <w:rFonts w:ascii="Arial" w:hAnsi="Arial" w:cs="Arial"/>
          <w:b/>
          <w:shd w:val="clear" w:color="auto" w:fill="FFFFFF"/>
        </w:rPr>
        <w:t xml:space="preserve"> cesta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39C5" w14:textId="77777777" w:rsidR="004B7EBB" w:rsidRDefault="004B7EBB" w:rsidP="00176E67">
      <w:r>
        <w:separator/>
      </w:r>
    </w:p>
  </w:endnote>
  <w:endnote w:type="continuationSeparator" w:id="0">
    <w:p w14:paraId="437A163E" w14:textId="77777777" w:rsidR="004B7EBB" w:rsidRDefault="004B7EB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22746B72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8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6FF9" w14:textId="77777777" w:rsidR="004B7EBB" w:rsidRDefault="004B7EBB" w:rsidP="00176E67">
      <w:r>
        <w:separator/>
      </w:r>
    </w:p>
  </w:footnote>
  <w:footnote w:type="continuationSeparator" w:id="0">
    <w:p w14:paraId="4F75FFA6" w14:textId="77777777" w:rsidR="004B7EBB" w:rsidRDefault="004B7EB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58042">
    <w:abstractNumId w:val="9"/>
  </w:num>
  <w:num w:numId="2" w16cid:durableId="1524399496">
    <w:abstractNumId w:val="7"/>
  </w:num>
  <w:num w:numId="3" w16cid:durableId="1555501062">
    <w:abstractNumId w:val="6"/>
  </w:num>
  <w:num w:numId="4" w16cid:durableId="1897664379">
    <w:abstractNumId w:val="5"/>
  </w:num>
  <w:num w:numId="5" w16cid:durableId="142552961">
    <w:abstractNumId w:val="4"/>
  </w:num>
  <w:num w:numId="6" w16cid:durableId="949317655">
    <w:abstractNumId w:val="8"/>
  </w:num>
  <w:num w:numId="7" w16cid:durableId="1666938853">
    <w:abstractNumId w:val="3"/>
  </w:num>
  <w:num w:numId="8" w16cid:durableId="934437432">
    <w:abstractNumId w:val="2"/>
  </w:num>
  <w:num w:numId="9" w16cid:durableId="1023356989">
    <w:abstractNumId w:val="1"/>
  </w:num>
  <w:num w:numId="10" w16cid:durableId="2142335910">
    <w:abstractNumId w:val="0"/>
  </w:num>
  <w:num w:numId="11" w16cid:durableId="1911959114">
    <w:abstractNumId w:val="11"/>
  </w:num>
  <w:num w:numId="12" w16cid:durableId="1378506333">
    <w:abstractNumId w:val="12"/>
  </w:num>
  <w:num w:numId="13" w16cid:durableId="351802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3270"/>
    <w:rsid w:val="00087B85"/>
    <w:rsid w:val="0009700A"/>
    <w:rsid w:val="000A01F1"/>
    <w:rsid w:val="000C096B"/>
    <w:rsid w:val="000C1163"/>
    <w:rsid w:val="000C1FAE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97E18"/>
    <w:rsid w:val="001C4AB6"/>
    <w:rsid w:val="001D6B76"/>
    <w:rsid w:val="00211828"/>
    <w:rsid w:val="00250014"/>
    <w:rsid w:val="00275BB5"/>
    <w:rsid w:val="00286F6A"/>
    <w:rsid w:val="00291C8C"/>
    <w:rsid w:val="00292173"/>
    <w:rsid w:val="002A1ECE"/>
    <w:rsid w:val="002A2510"/>
    <w:rsid w:val="002A6FA9"/>
    <w:rsid w:val="002B4D1D"/>
    <w:rsid w:val="002C10B1"/>
    <w:rsid w:val="002D222A"/>
    <w:rsid w:val="002E1759"/>
    <w:rsid w:val="0030222D"/>
    <w:rsid w:val="003076FD"/>
    <w:rsid w:val="00310DE2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B7EBB"/>
    <w:rsid w:val="004C3446"/>
    <w:rsid w:val="004D472F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55842"/>
    <w:rsid w:val="005559AC"/>
    <w:rsid w:val="00555D92"/>
    <w:rsid w:val="00563778"/>
    <w:rsid w:val="00570067"/>
    <w:rsid w:val="005B4AE2"/>
    <w:rsid w:val="005E63CC"/>
    <w:rsid w:val="005E6625"/>
    <w:rsid w:val="005F461F"/>
    <w:rsid w:val="005F6E87"/>
    <w:rsid w:val="00607FED"/>
    <w:rsid w:val="00613129"/>
    <w:rsid w:val="00617C65"/>
    <w:rsid w:val="00624C7B"/>
    <w:rsid w:val="0063459A"/>
    <w:rsid w:val="00653B10"/>
    <w:rsid w:val="0066126B"/>
    <w:rsid w:val="0067506E"/>
    <w:rsid w:val="00682C69"/>
    <w:rsid w:val="006D2635"/>
    <w:rsid w:val="006D779C"/>
    <w:rsid w:val="006E4F63"/>
    <w:rsid w:val="006E7027"/>
    <w:rsid w:val="006E729E"/>
    <w:rsid w:val="006F07F7"/>
    <w:rsid w:val="0070224A"/>
    <w:rsid w:val="007159AE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041C"/>
    <w:rsid w:val="007E2A15"/>
    <w:rsid w:val="007E56C4"/>
    <w:rsid w:val="007F3D5B"/>
    <w:rsid w:val="0080478E"/>
    <w:rsid w:val="008107D6"/>
    <w:rsid w:val="0081638D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C4656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5673C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5441D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818D7"/>
    <w:rsid w:val="00B90EC2"/>
    <w:rsid w:val="00BA268F"/>
    <w:rsid w:val="00BC07E3"/>
    <w:rsid w:val="00C00217"/>
    <w:rsid w:val="00C026EF"/>
    <w:rsid w:val="00C079CA"/>
    <w:rsid w:val="00C31DCC"/>
    <w:rsid w:val="00C34019"/>
    <w:rsid w:val="00C45FDA"/>
    <w:rsid w:val="00C473DF"/>
    <w:rsid w:val="00C67741"/>
    <w:rsid w:val="00C74647"/>
    <w:rsid w:val="00C76039"/>
    <w:rsid w:val="00C76480"/>
    <w:rsid w:val="00C80AD2"/>
    <w:rsid w:val="00C86856"/>
    <w:rsid w:val="00C92A3C"/>
    <w:rsid w:val="00C92FD6"/>
    <w:rsid w:val="00CD1047"/>
    <w:rsid w:val="00CD753E"/>
    <w:rsid w:val="00CE1F09"/>
    <w:rsid w:val="00CE5DC7"/>
    <w:rsid w:val="00CE7D54"/>
    <w:rsid w:val="00D14E73"/>
    <w:rsid w:val="00D45DBD"/>
    <w:rsid w:val="00D55AFA"/>
    <w:rsid w:val="00D6155E"/>
    <w:rsid w:val="00D70E1E"/>
    <w:rsid w:val="00D77322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DF3AAC"/>
    <w:rsid w:val="00E05EEC"/>
    <w:rsid w:val="00E106E2"/>
    <w:rsid w:val="00E20DDA"/>
    <w:rsid w:val="00E21B14"/>
    <w:rsid w:val="00E32A8B"/>
    <w:rsid w:val="00E36054"/>
    <w:rsid w:val="00E37E7B"/>
    <w:rsid w:val="00E46E04"/>
    <w:rsid w:val="00E7133E"/>
    <w:rsid w:val="00E719E7"/>
    <w:rsid w:val="00E87396"/>
    <w:rsid w:val="00E96F6F"/>
    <w:rsid w:val="00EB478A"/>
    <w:rsid w:val="00EC27F3"/>
    <w:rsid w:val="00EC42A3"/>
    <w:rsid w:val="00EE7E1C"/>
    <w:rsid w:val="00EF16BD"/>
    <w:rsid w:val="00F4175D"/>
    <w:rsid w:val="00F600D4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15218"/>
  <w15:docId w15:val="{409305FF-F82C-47FE-A003-5F06DC3D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8C3CC63-6C65-4278-9AFB-4DD9D2936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Gojanović-Rakić</cp:lastModifiedBy>
  <cp:revision>2</cp:revision>
  <cp:lastPrinted>2018-07-02T11:39:00Z</cp:lastPrinted>
  <dcterms:created xsi:type="dcterms:W3CDTF">2026-06-09T08:51:00Z</dcterms:created>
  <dcterms:modified xsi:type="dcterms:W3CDTF">2026-06-09T08:51:00Z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